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FC48F2" w:rsidRPr="00A92300">
        <w:rPr>
          <w:rFonts w:asciiTheme="minorHAnsi" w:eastAsia="Arial" w:hAnsiTheme="minorHAnsi" w:cstheme="minorHAnsi"/>
          <w:bCs/>
        </w:rPr>
        <w:t>/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</w:t>
      </w:r>
      <w:proofErr w:type="spellStart"/>
      <w:r>
        <w:rPr>
          <w:rFonts w:ascii="Calibri" w:hAnsi="Calibri" w:cs="Calibri"/>
          <w:color w:val="auto"/>
          <w:sz w:val="16"/>
          <w:szCs w:val="16"/>
        </w:rPr>
        <w:t>polachlub</w:t>
      </w:r>
      <w:proofErr w:type="spellEnd"/>
      <w:r>
        <w:rPr>
          <w:rFonts w:ascii="Calibri" w:hAnsi="Calibri" w:cs="Calibri"/>
          <w:color w:val="auto"/>
          <w:sz w:val="16"/>
          <w:szCs w:val="16"/>
        </w:rPr>
        <w:t xml:space="preserve"> w przypisach.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 xml:space="preserve">*”, oznacza, że należy skreślić </w:t>
      </w:r>
      <w:proofErr w:type="spellStart"/>
      <w:r>
        <w:rPr>
          <w:rFonts w:ascii="Calibri" w:hAnsi="Calibri" w:cs="Calibri"/>
          <w:color w:val="auto"/>
          <w:sz w:val="16"/>
          <w:szCs w:val="16"/>
        </w:rPr>
        <w:t>niewłaściwąodpowiedź</w:t>
      </w:r>
      <w:proofErr w:type="spellEnd"/>
      <w:r>
        <w:rPr>
          <w:rFonts w:ascii="Calibri" w:hAnsi="Calibri" w:cs="Calibri"/>
          <w:color w:val="auto"/>
          <w:sz w:val="16"/>
          <w:szCs w:val="16"/>
        </w:rPr>
        <w:t xml:space="preserve">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2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proofErr w:type="spellStart"/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miejsceich</w:t>
            </w:r>
            <w:proofErr w:type="spellEnd"/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3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</w:t>
            </w:r>
            <w:proofErr w:type="spellEnd"/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6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</w:t>
            </w:r>
            <w:proofErr w:type="spellEnd"/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7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8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</w:t>
      </w:r>
      <w:proofErr w:type="spellStart"/>
      <w:r w:rsidRPr="00D97AAD">
        <w:rPr>
          <w:rFonts w:asciiTheme="minorHAnsi" w:hAnsiTheme="minorHAnsi" w:cs="Verdana"/>
          <w:color w:val="auto"/>
          <w:sz w:val="18"/>
          <w:szCs w:val="18"/>
        </w:rPr>
        <w:t>których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</w:t>
      </w:r>
      <w:proofErr w:type="spellStart"/>
      <w:r w:rsidRPr="00F56D0C">
        <w:rPr>
          <w:rFonts w:asciiTheme="minorHAnsi" w:hAnsiTheme="minorHAnsi" w:cs="Verdana"/>
          <w:color w:val="auto"/>
          <w:sz w:val="16"/>
          <w:szCs w:val="16"/>
        </w:rPr>
        <w:t>upoważnionejlub</w:t>
      </w:r>
      <w:proofErr w:type="spellEnd"/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</w:t>
      </w:r>
      <w:proofErr w:type="spellStart"/>
      <w:r w:rsidRPr="00F56D0C">
        <w:rPr>
          <w:rFonts w:asciiTheme="minorHAnsi" w:hAnsiTheme="minorHAnsi" w:cs="Verdana"/>
          <w:color w:val="auto"/>
          <w:sz w:val="16"/>
          <w:szCs w:val="16"/>
        </w:rPr>
        <w:t>upoważnionychdo</w:t>
      </w:r>
      <w:proofErr w:type="spellEnd"/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woli w </w:t>
      </w:r>
      <w:proofErr w:type="spellStart"/>
      <w:r w:rsidRPr="00F56D0C">
        <w:rPr>
          <w:rFonts w:asciiTheme="minorHAnsi" w:hAnsiTheme="minorHAnsi" w:cs="Verdana"/>
          <w:color w:val="auto"/>
          <w:sz w:val="16"/>
          <w:szCs w:val="16"/>
        </w:rPr>
        <w:t>imieniuoferent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proofErr w:type="spellEnd"/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2A1" w:rsidRDefault="000812A1">
      <w:r>
        <w:separator/>
      </w:r>
    </w:p>
  </w:endnote>
  <w:endnote w:type="continuationSeparator" w:id="1">
    <w:p w:rsidR="000812A1" w:rsidRDefault="00081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5B0B0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5466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2A1" w:rsidRDefault="000812A1">
      <w:r>
        <w:separator/>
      </w:r>
    </w:p>
  </w:footnote>
  <w:footnote w:type="continuationSeparator" w:id="1">
    <w:p w:rsidR="000812A1" w:rsidRDefault="000812A1">
      <w:r>
        <w:continuationSeparator/>
      </w:r>
    </w:p>
  </w:footnote>
  <w:footnote w:id="2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3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6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7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8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0B0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64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5851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jmedrzak</cp:lastModifiedBy>
  <cp:revision>2</cp:revision>
  <cp:lastPrinted>2018-10-01T08:37:00Z</cp:lastPrinted>
  <dcterms:created xsi:type="dcterms:W3CDTF">2019-03-27T11:56:00Z</dcterms:created>
  <dcterms:modified xsi:type="dcterms:W3CDTF">2019-03-27T11:56:00Z</dcterms:modified>
</cp:coreProperties>
</file>